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1C9B" w14:textId="637865A3" w:rsidR="00A06CA4" w:rsidRDefault="00A06CA4" w:rsidP="00A06CA4">
      <w:pPr>
        <w:jc w:val="center"/>
        <w:rPr>
          <w:noProof/>
        </w:rPr>
      </w:pPr>
      <w:r w:rsidRPr="00A06CA4">
        <w:rPr>
          <w:noProof/>
        </w:rPr>
        <w:drawing>
          <wp:inline distT="0" distB="0" distL="0" distR="0" wp14:anchorId="145ABA3B" wp14:editId="7D2E4DFB">
            <wp:extent cx="2255997" cy="1838325"/>
            <wp:effectExtent l="0" t="0" r="0" b="0"/>
            <wp:docPr id="2034047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70" cy="18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D355C" w14:textId="77777777" w:rsidR="00360D75" w:rsidRPr="00360D75" w:rsidRDefault="00360D75" w:rsidP="00360D75"/>
    <w:p w14:paraId="1FC63411" w14:textId="6285FECA" w:rsidR="00360D75" w:rsidRDefault="00A5357A" w:rsidP="009B30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A5357A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Annual </w:t>
      </w:r>
      <w:r w:rsidR="009B30F8">
        <w:rPr>
          <w:b/>
          <w:bCs/>
          <w:sz w:val="32"/>
          <w:szCs w:val="32"/>
        </w:rPr>
        <w:t>Stewie Spring Slugfest 2025</w:t>
      </w:r>
    </w:p>
    <w:p w14:paraId="5842513F" w14:textId="1356ED6D" w:rsidR="009B30F8" w:rsidRDefault="004A000A" w:rsidP="009B30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9-12U Tournament May 17</w:t>
      </w:r>
      <w:r w:rsidRPr="004A000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and 18</w:t>
      </w:r>
      <w:r w:rsidRPr="004A000A">
        <w:rPr>
          <w:b/>
          <w:bCs/>
          <w:sz w:val="32"/>
          <w:szCs w:val="32"/>
          <w:vertAlign w:val="superscript"/>
        </w:rPr>
        <w:t>th</w:t>
      </w:r>
    </w:p>
    <w:p w14:paraId="7375C135" w14:textId="3FF6DE27" w:rsidR="004A000A" w:rsidRDefault="004A000A" w:rsidP="009B30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Bear Cave Park</w:t>
      </w:r>
      <w:r w:rsidR="00910A2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Stewartville </w:t>
      </w:r>
      <w:r w:rsidR="00910A2B">
        <w:rPr>
          <w:b/>
          <w:bCs/>
          <w:sz w:val="32"/>
          <w:szCs w:val="32"/>
        </w:rPr>
        <w:t>MN</w:t>
      </w:r>
    </w:p>
    <w:p w14:paraId="13DF7293" w14:textId="77777777" w:rsidR="005F07DD" w:rsidRDefault="005F07DD" w:rsidP="009B30F8">
      <w:pPr>
        <w:jc w:val="center"/>
        <w:rPr>
          <w:b/>
          <w:bCs/>
          <w:sz w:val="32"/>
          <w:szCs w:val="32"/>
        </w:rPr>
      </w:pPr>
    </w:p>
    <w:p w14:paraId="1F3CE7C9" w14:textId="3255B89E" w:rsidR="004A000A" w:rsidRDefault="00BA3ABB" w:rsidP="00C2017E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2017E">
        <w:rPr>
          <w:sz w:val="28"/>
          <w:szCs w:val="28"/>
        </w:rPr>
        <w:t xml:space="preserve"> &amp;</w:t>
      </w:r>
      <w:r w:rsidR="00713C4F">
        <w:rPr>
          <w:sz w:val="28"/>
          <w:szCs w:val="28"/>
        </w:rPr>
        <w:t xml:space="preserve"> </w:t>
      </w:r>
      <w:r w:rsidR="00C2017E">
        <w:rPr>
          <w:sz w:val="28"/>
          <w:szCs w:val="28"/>
        </w:rPr>
        <w:t>10U</w:t>
      </w:r>
      <w:r>
        <w:rPr>
          <w:sz w:val="28"/>
          <w:szCs w:val="28"/>
        </w:rPr>
        <w:t xml:space="preserve"> </w:t>
      </w:r>
      <w:r w:rsidR="004A000A">
        <w:rPr>
          <w:sz w:val="28"/>
          <w:szCs w:val="28"/>
        </w:rPr>
        <w:t>May 17</w:t>
      </w:r>
      <w:r w:rsidR="004A000A" w:rsidRPr="004A000A">
        <w:rPr>
          <w:sz w:val="28"/>
          <w:szCs w:val="28"/>
          <w:vertAlign w:val="superscript"/>
        </w:rPr>
        <w:t>th</w:t>
      </w:r>
    </w:p>
    <w:p w14:paraId="411F11C5" w14:textId="69D52E15" w:rsidR="004A000A" w:rsidRDefault="004A000A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13C4F">
        <w:rPr>
          <w:sz w:val="28"/>
          <w:szCs w:val="28"/>
        </w:rPr>
        <w:t xml:space="preserve"> </w:t>
      </w:r>
      <w:r w:rsidR="00C2017E">
        <w:rPr>
          <w:sz w:val="28"/>
          <w:szCs w:val="28"/>
        </w:rPr>
        <w:t>&amp;</w:t>
      </w:r>
      <w:r w:rsidR="00713C4F">
        <w:rPr>
          <w:sz w:val="28"/>
          <w:szCs w:val="28"/>
        </w:rPr>
        <w:t xml:space="preserve"> </w:t>
      </w:r>
      <w:r w:rsidR="00C2017E">
        <w:rPr>
          <w:sz w:val="28"/>
          <w:szCs w:val="28"/>
        </w:rPr>
        <w:t>12U</w:t>
      </w:r>
      <w:r>
        <w:rPr>
          <w:sz w:val="28"/>
          <w:szCs w:val="28"/>
        </w:rPr>
        <w:t xml:space="preserve"> May 18</w:t>
      </w:r>
      <w:r w:rsidRPr="004A000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72099647" w14:textId="1A7E3ABF" w:rsidR="004A000A" w:rsidRDefault="004A000A" w:rsidP="00C2017E">
      <w:pPr>
        <w:rPr>
          <w:sz w:val="28"/>
          <w:szCs w:val="28"/>
        </w:rPr>
      </w:pPr>
    </w:p>
    <w:p w14:paraId="23DA86B1" w14:textId="77777777" w:rsidR="005F07DD" w:rsidRDefault="005F07DD" w:rsidP="009B30F8">
      <w:pPr>
        <w:jc w:val="center"/>
        <w:rPr>
          <w:sz w:val="28"/>
          <w:szCs w:val="28"/>
        </w:rPr>
      </w:pPr>
    </w:p>
    <w:p w14:paraId="128E6733" w14:textId="2FDA6D0E" w:rsidR="005F07DD" w:rsidRDefault="005F07DD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games guaranteed </w:t>
      </w:r>
      <w:r w:rsidR="006C03F9">
        <w:rPr>
          <w:sz w:val="28"/>
          <w:szCs w:val="28"/>
        </w:rPr>
        <w:t xml:space="preserve">with 6 team </w:t>
      </w:r>
      <w:r>
        <w:rPr>
          <w:sz w:val="28"/>
          <w:szCs w:val="28"/>
        </w:rPr>
        <w:t>round robin</w:t>
      </w:r>
    </w:p>
    <w:p w14:paraId="08980394" w14:textId="7AA2BC0A" w:rsidR="00EA7D11" w:rsidRDefault="00EA7D11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Pitch counts </w:t>
      </w:r>
      <w:r w:rsidR="00850729">
        <w:rPr>
          <w:sz w:val="28"/>
          <w:szCs w:val="28"/>
        </w:rPr>
        <w:t>enforced</w:t>
      </w:r>
    </w:p>
    <w:p w14:paraId="06273360" w14:textId="5B9455CB" w:rsidR="006C03F9" w:rsidRDefault="00A5357A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Me</w:t>
      </w:r>
      <w:r w:rsidR="00933AD7">
        <w:rPr>
          <w:sz w:val="28"/>
          <w:szCs w:val="28"/>
        </w:rPr>
        <w:t>d</w:t>
      </w:r>
      <w:r w:rsidR="0080578A">
        <w:rPr>
          <w:sz w:val="28"/>
          <w:szCs w:val="28"/>
        </w:rPr>
        <w:t>als</w:t>
      </w:r>
      <w:r>
        <w:rPr>
          <w:sz w:val="28"/>
          <w:szCs w:val="28"/>
        </w:rPr>
        <w:t xml:space="preserve"> for 1</w:t>
      </w:r>
      <w:r w:rsidRPr="00A535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</w:t>
      </w:r>
      <w:r w:rsidRPr="00A5357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14:paraId="762EFF7F" w14:textId="3D58EBBE" w:rsidR="00713C4F" w:rsidRDefault="00713C4F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Fields </w:t>
      </w:r>
      <w:r w:rsidR="00F16E4D">
        <w:rPr>
          <w:sz w:val="28"/>
          <w:szCs w:val="28"/>
        </w:rPr>
        <w:t xml:space="preserve">dragged and </w:t>
      </w:r>
      <w:r w:rsidR="00D86191">
        <w:rPr>
          <w:sz w:val="28"/>
          <w:szCs w:val="28"/>
        </w:rPr>
        <w:t>chalked</w:t>
      </w:r>
      <w:r w:rsidR="00F16E4D">
        <w:rPr>
          <w:sz w:val="28"/>
          <w:szCs w:val="28"/>
        </w:rPr>
        <w:t xml:space="preserve"> after each game</w:t>
      </w:r>
    </w:p>
    <w:p w14:paraId="0ED9302C" w14:textId="25CD7D95" w:rsidR="00F16E4D" w:rsidRDefault="00C220A8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Full Concessions</w:t>
      </w:r>
    </w:p>
    <w:p w14:paraId="417E2229" w14:textId="66E82F01" w:rsidR="005F07DD" w:rsidRPr="000A2CC1" w:rsidRDefault="006C03F9" w:rsidP="009B30F8">
      <w:pPr>
        <w:jc w:val="center"/>
        <w:rPr>
          <w:b/>
          <w:bCs/>
          <w:sz w:val="28"/>
          <w:szCs w:val="28"/>
        </w:rPr>
      </w:pPr>
      <w:r w:rsidRPr="000A2CC1">
        <w:rPr>
          <w:b/>
          <w:bCs/>
          <w:sz w:val="28"/>
          <w:szCs w:val="28"/>
        </w:rPr>
        <w:t xml:space="preserve">$200 </w:t>
      </w:r>
      <w:r w:rsidR="00E453E6">
        <w:rPr>
          <w:b/>
          <w:bCs/>
          <w:sz w:val="28"/>
          <w:szCs w:val="28"/>
        </w:rPr>
        <w:t>entry fee</w:t>
      </w:r>
    </w:p>
    <w:p w14:paraId="57CC3293" w14:textId="3A6320AD" w:rsidR="00C220A8" w:rsidRDefault="00C220A8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game balls </w:t>
      </w:r>
      <w:r w:rsidR="00DD67C2">
        <w:rPr>
          <w:sz w:val="28"/>
          <w:szCs w:val="28"/>
        </w:rPr>
        <w:t xml:space="preserve">required </w:t>
      </w:r>
    </w:p>
    <w:p w14:paraId="68BED622" w14:textId="77777777" w:rsidR="00E97922" w:rsidRDefault="00E97922" w:rsidP="009B30F8">
      <w:pPr>
        <w:jc w:val="center"/>
        <w:rPr>
          <w:sz w:val="28"/>
          <w:szCs w:val="28"/>
        </w:rPr>
      </w:pPr>
    </w:p>
    <w:p w14:paraId="69BA528B" w14:textId="64B66199" w:rsidR="00E97922" w:rsidRDefault="00E97922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register by April 28</w:t>
      </w:r>
      <w:r w:rsidRPr="00E979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725CFB7D" w14:textId="57B09D95" w:rsidR="00EE67BA" w:rsidRDefault="00EE67BA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Register at Stewartville Youth Sports web site</w:t>
      </w:r>
      <w:r w:rsidR="0013575A">
        <w:rPr>
          <w:sz w:val="28"/>
          <w:szCs w:val="28"/>
        </w:rPr>
        <w:t>:</w:t>
      </w:r>
      <w:r w:rsidR="002A4CFB" w:rsidRPr="002A4CFB">
        <w:t xml:space="preserve"> </w:t>
      </w:r>
      <w:r w:rsidR="002A4CFB" w:rsidRPr="002A4CFB">
        <w:rPr>
          <w:sz w:val="28"/>
          <w:szCs w:val="28"/>
        </w:rPr>
        <w:t>https://stewartvilleyouthsports.sportngin.com/</w:t>
      </w:r>
      <w:r w:rsidR="0013575A" w:rsidRPr="0013575A">
        <w:t xml:space="preserve"> </w:t>
      </w:r>
      <w:r w:rsidR="00EA7D11">
        <w:rPr>
          <w:sz w:val="28"/>
          <w:szCs w:val="28"/>
        </w:rPr>
        <w:t xml:space="preserve">under tournaments or </w:t>
      </w:r>
    </w:p>
    <w:p w14:paraId="20A21946" w14:textId="77777777" w:rsidR="00DD67C2" w:rsidRDefault="00DD67C2" w:rsidP="009B30F8">
      <w:pPr>
        <w:jc w:val="center"/>
        <w:rPr>
          <w:sz w:val="28"/>
          <w:szCs w:val="28"/>
        </w:rPr>
      </w:pPr>
    </w:p>
    <w:p w14:paraId="42D2A0E2" w14:textId="69D67F19" w:rsidR="003D0664" w:rsidRDefault="003D0664" w:rsidP="003D0664">
      <w:pPr>
        <w:jc w:val="center"/>
        <w:rPr>
          <w:sz w:val="28"/>
          <w:szCs w:val="28"/>
        </w:rPr>
      </w:pPr>
      <w:r>
        <w:rPr>
          <w:sz w:val="28"/>
          <w:szCs w:val="28"/>
        </w:rPr>
        <w:t>Make checks payable to the Stewartville Diamond Club</w:t>
      </w:r>
    </w:p>
    <w:p w14:paraId="5AA116F9" w14:textId="3ED5216D" w:rsidR="00DD67C2" w:rsidRDefault="00DD67C2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send checks to PO Box 2 Stewartville MN</w:t>
      </w:r>
      <w:r w:rsidR="003D0664">
        <w:rPr>
          <w:sz w:val="28"/>
          <w:szCs w:val="28"/>
        </w:rPr>
        <w:t xml:space="preserve"> 55976</w:t>
      </w:r>
    </w:p>
    <w:p w14:paraId="0E123A4A" w14:textId="77777777" w:rsidR="00136EE6" w:rsidRDefault="00136EE6" w:rsidP="009B30F8">
      <w:pPr>
        <w:jc w:val="center"/>
        <w:rPr>
          <w:sz w:val="28"/>
          <w:szCs w:val="28"/>
        </w:rPr>
      </w:pPr>
    </w:p>
    <w:p w14:paraId="439A130C" w14:textId="5C98E358" w:rsidR="00136EE6" w:rsidRDefault="00136EE6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Questions, please reach out to:</w:t>
      </w:r>
    </w:p>
    <w:p w14:paraId="22B3D515" w14:textId="023A92B8" w:rsidR="00136EE6" w:rsidRDefault="00B60AD2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Eddie Fricker</w:t>
      </w:r>
    </w:p>
    <w:p w14:paraId="156E8CAF" w14:textId="1CE72A59" w:rsidR="00136EE6" w:rsidRDefault="00136EE6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507-</w:t>
      </w:r>
      <w:r w:rsidR="00C20B04">
        <w:rPr>
          <w:sz w:val="28"/>
          <w:szCs w:val="28"/>
        </w:rPr>
        <w:t>884-0140</w:t>
      </w:r>
    </w:p>
    <w:p w14:paraId="70590178" w14:textId="405568A8" w:rsidR="00136EE6" w:rsidRDefault="0096166E" w:rsidP="009B30F8">
      <w:pPr>
        <w:jc w:val="center"/>
        <w:rPr>
          <w:sz w:val="28"/>
          <w:szCs w:val="28"/>
        </w:rPr>
      </w:pPr>
      <w:r>
        <w:rPr>
          <w:sz w:val="28"/>
          <w:szCs w:val="28"/>
        </w:rPr>
        <w:t>Eddie.fricker</w:t>
      </w:r>
      <w:r w:rsidR="00136EE6">
        <w:rPr>
          <w:sz w:val="28"/>
          <w:szCs w:val="28"/>
        </w:rPr>
        <w:t>@yahoo.com</w:t>
      </w:r>
    </w:p>
    <w:p w14:paraId="08AA5C7E" w14:textId="77777777" w:rsidR="00A5357A" w:rsidRDefault="00A5357A" w:rsidP="009B30F8">
      <w:pPr>
        <w:jc w:val="center"/>
        <w:rPr>
          <w:sz w:val="28"/>
          <w:szCs w:val="28"/>
        </w:rPr>
      </w:pPr>
    </w:p>
    <w:sectPr w:rsidR="00A5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905AC3"/>
    <w:multiLevelType w:val="hybridMultilevel"/>
    <w:tmpl w:val="2A9A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3121302">
    <w:abstractNumId w:val="19"/>
  </w:num>
  <w:num w:numId="2" w16cid:durableId="1556507486">
    <w:abstractNumId w:val="12"/>
  </w:num>
  <w:num w:numId="3" w16cid:durableId="1171026165">
    <w:abstractNumId w:val="10"/>
  </w:num>
  <w:num w:numId="4" w16cid:durableId="1230120027">
    <w:abstractNumId w:val="21"/>
  </w:num>
  <w:num w:numId="5" w16cid:durableId="1423182556">
    <w:abstractNumId w:val="13"/>
  </w:num>
  <w:num w:numId="6" w16cid:durableId="145708487">
    <w:abstractNumId w:val="16"/>
  </w:num>
  <w:num w:numId="7" w16cid:durableId="1107311642">
    <w:abstractNumId w:val="18"/>
  </w:num>
  <w:num w:numId="8" w16cid:durableId="706834951">
    <w:abstractNumId w:val="9"/>
  </w:num>
  <w:num w:numId="9" w16cid:durableId="1890678825">
    <w:abstractNumId w:val="7"/>
  </w:num>
  <w:num w:numId="10" w16cid:durableId="132528767">
    <w:abstractNumId w:val="6"/>
  </w:num>
  <w:num w:numId="11" w16cid:durableId="1127968684">
    <w:abstractNumId w:val="5"/>
  </w:num>
  <w:num w:numId="12" w16cid:durableId="297106713">
    <w:abstractNumId w:val="4"/>
  </w:num>
  <w:num w:numId="13" w16cid:durableId="1510095081">
    <w:abstractNumId w:val="8"/>
  </w:num>
  <w:num w:numId="14" w16cid:durableId="2109231560">
    <w:abstractNumId w:val="3"/>
  </w:num>
  <w:num w:numId="15" w16cid:durableId="937912598">
    <w:abstractNumId w:val="2"/>
  </w:num>
  <w:num w:numId="16" w16cid:durableId="285040792">
    <w:abstractNumId w:val="1"/>
  </w:num>
  <w:num w:numId="17" w16cid:durableId="1543396924">
    <w:abstractNumId w:val="0"/>
  </w:num>
  <w:num w:numId="18" w16cid:durableId="635648462">
    <w:abstractNumId w:val="14"/>
  </w:num>
  <w:num w:numId="19" w16cid:durableId="30157431">
    <w:abstractNumId w:val="15"/>
  </w:num>
  <w:num w:numId="20" w16cid:durableId="1648626120">
    <w:abstractNumId w:val="20"/>
  </w:num>
  <w:num w:numId="21" w16cid:durableId="1746225749">
    <w:abstractNumId w:val="17"/>
  </w:num>
  <w:num w:numId="22" w16cid:durableId="250313080">
    <w:abstractNumId w:val="11"/>
  </w:num>
  <w:num w:numId="23" w16cid:durableId="2147162484">
    <w:abstractNumId w:val="23"/>
  </w:num>
  <w:num w:numId="24" w16cid:durableId="961349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A4"/>
    <w:rsid w:val="00014763"/>
    <w:rsid w:val="000655F9"/>
    <w:rsid w:val="00083037"/>
    <w:rsid w:val="000975B8"/>
    <w:rsid w:val="000A2CC1"/>
    <w:rsid w:val="000F466F"/>
    <w:rsid w:val="0013575A"/>
    <w:rsid w:val="00136EE6"/>
    <w:rsid w:val="00163916"/>
    <w:rsid w:val="001E66A3"/>
    <w:rsid w:val="0020746B"/>
    <w:rsid w:val="002832D4"/>
    <w:rsid w:val="002A4CFB"/>
    <w:rsid w:val="00360D75"/>
    <w:rsid w:val="003C5AA9"/>
    <w:rsid w:val="003D0664"/>
    <w:rsid w:val="003D5CF4"/>
    <w:rsid w:val="00443F59"/>
    <w:rsid w:val="004544B4"/>
    <w:rsid w:val="00482D4C"/>
    <w:rsid w:val="00487C30"/>
    <w:rsid w:val="004A000A"/>
    <w:rsid w:val="005826B6"/>
    <w:rsid w:val="005D2C83"/>
    <w:rsid w:val="005F07DD"/>
    <w:rsid w:val="005F1E1F"/>
    <w:rsid w:val="00645252"/>
    <w:rsid w:val="0067511E"/>
    <w:rsid w:val="006874C8"/>
    <w:rsid w:val="006C03F9"/>
    <w:rsid w:val="006D2411"/>
    <w:rsid w:val="006D3D74"/>
    <w:rsid w:val="00713C4F"/>
    <w:rsid w:val="0074075F"/>
    <w:rsid w:val="007A0A9E"/>
    <w:rsid w:val="007B70FB"/>
    <w:rsid w:val="00800CFF"/>
    <w:rsid w:val="0080578A"/>
    <w:rsid w:val="0081263F"/>
    <w:rsid w:val="0083569A"/>
    <w:rsid w:val="00850729"/>
    <w:rsid w:val="008F6A23"/>
    <w:rsid w:val="00910A2B"/>
    <w:rsid w:val="00911D0F"/>
    <w:rsid w:val="00933AD7"/>
    <w:rsid w:val="0096166E"/>
    <w:rsid w:val="009B30F8"/>
    <w:rsid w:val="009B3A01"/>
    <w:rsid w:val="009F3C79"/>
    <w:rsid w:val="00A06CA4"/>
    <w:rsid w:val="00A34291"/>
    <w:rsid w:val="00A442B8"/>
    <w:rsid w:val="00A5357A"/>
    <w:rsid w:val="00A908D5"/>
    <w:rsid w:val="00A9204E"/>
    <w:rsid w:val="00AE70AB"/>
    <w:rsid w:val="00AF4992"/>
    <w:rsid w:val="00B2110A"/>
    <w:rsid w:val="00B5341B"/>
    <w:rsid w:val="00B60AD2"/>
    <w:rsid w:val="00B60EB1"/>
    <w:rsid w:val="00BA3ABB"/>
    <w:rsid w:val="00BF149E"/>
    <w:rsid w:val="00C15795"/>
    <w:rsid w:val="00C2017E"/>
    <w:rsid w:val="00C20B04"/>
    <w:rsid w:val="00C220A8"/>
    <w:rsid w:val="00C24B60"/>
    <w:rsid w:val="00D024C2"/>
    <w:rsid w:val="00D70DAB"/>
    <w:rsid w:val="00D86191"/>
    <w:rsid w:val="00D934F6"/>
    <w:rsid w:val="00DD67C2"/>
    <w:rsid w:val="00E453E6"/>
    <w:rsid w:val="00E83EBB"/>
    <w:rsid w:val="00E90C0E"/>
    <w:rsid w:val="00E97922"/>
    <w:rsid w:val="00EA7D11"/>
    <w:rsid w:val="00EC1D39"/>
    <w:rsid w:val="00EE67BA"/>
    <w:rsid w:val="00EE70A1"/>
    <w:rsid w:val="00F11146"/>
    <w:rsid w:val="00F16E4D"/>
    <w:rsid w:val="00F34740"/>
    <w:rsid w:val="00FB44A8"/>
    <w:rsid w:val="00FC29F7"/>
    <w:rsid w:val="00FD207E"/>
    <w:rsid w:val="00FE4DBD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DBF9"/>
  <w15:chartTrackingRefBased/>
  <w15:docId w15:val="{7534B88D-F59E-418F-A15D-9222BF01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0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Local\Microsoft\Office\16.0\DTS\en-US%7b4E0A876E-22CB-48C7-ACC3-32F102742465%7d\%7bD5AC6F36-5EB5-48F0-9C6F-AEFD2E26102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{D5AC6F36-5EB5-48F0-9C6F-AEFD2E261028}tf02786999_win32</Template>
  <TotalTime>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Meyer</dc:creator>
  <cp:keywords/>
  <dc:description/>
  <cp:lastModifiedBy>Jamie Meyer</cp:lastModifiedBy>
  <cp:revision>33</cp:revision>
  <dcterms:created xsi:type="dcterms:W3CDTF">2025-01-27T19:58:00Z</dcterms:created>
  <dcterms:modified xsi:type="dcterms:W3CDTF">2025-01-28T22:56:00Z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