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F1A4" w14:textId="77777777" w:rsidR="00823175" w:rsidRDefault="00D71895" w:rsidP="00766E91">
      <w:pPr>
        <w:spacing w:after="0" w:line="360" w:lineRule="auto"/>
        <w:ind w:left="720" w:right="720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À qui de droit</w:t>
      </w:r>
      <w:r w:rsidR="00D62E4E" w:rsidRPr="000565D8">
        <w:rPr>
          <w:rFonts w:ascii="Times New Roman" w:hAnsi="Times New Roman"/>
          <w:sz w:val="24"/>
          <w:szCs w:val="24"/>
          <w:lang w:val="fr-CA"/>
        </w:rPr>
        <w:t>,</w:t>
      </w:r>
    </w:p>
    <w:p w14:paraId="348A556B" w14:textId="77777777" w:rsidR="00823175" w:rsidRDefault="00823175" w:rsidP="00823175">
      <w:pPr>
        <w:spacing w:after="0" w:line="360" w:lineRule="auto"/>
        <w:ind w:left="720" w:right="720"/>
        <w:jc w:val="both"/>
        <w:rPr>
          <w:b/>
          <w:sz w:val="24"/>
          <w:szCs w:val="24"/>
          <w:lang w:val="fr-CA"/>
        </w:rPr>
      </w:pPr>
    </w:p>
    <w:p w14:paraId="629D9BFD" w14:textId="0A9E37DC" w:rsidR="00823175" w:rsidRDefault="00D71895" w:rsidP="00867B6A">
      <w:pPr>
        <w:spacing w:after="0" w:line="360" w:lineRule="auto"/>
        <w:ind w:left="720" w:right="720"/>
        <w:jc w:val="both"/>
        <w:rPr>
          <w:sz w:val="24"/>
          <w:szCs w:val="24"/>
          <w:lang w:val="fr-CA"/>
        </w:rPr>
      </w:pPr>
      <w:r w:rsidRPr="00823175">
        <w:rPr>
          <w:rFonts w:ascii="Times New Roman" w:hAnsi="Times New Roman"/>
          <w:sz w:val="24"/>
          <w:szCs w:val="24"/>
          <w:lang w:val="fr-CA"/>
        </w:rPr>
        <w:t>C</w:t>
      </w:r>
      <w:r w:rsidR="0028725E" w:rsidRPr="00823175">
        <w:rPr>
          <w:rFonts w:ascii="Times New Roman" w:hAnsi="Times New Roman"/>
          <w:sz w:val="24"/>
          <w:szCs w:val="24"/>
          <w:lang w:val="fr-CA"/>
        </w:rPr>
        <w:t>eci es</w:t>
      </w:r>
      <w:r w:rsidRPr="00823175">
        <w:rPr>
          <w:sz w:val="24"/>
          <w:szCs w:val="24"/>
          <w:lang w:val="fr-CA"/>
        </w:rPr>
        <w:t>t</w:t>
      </w:r>
      <w:r w:rsidR="0028725E" w:rsidRPr="00823175">
        <w:rPr>
          <w:rFonts w:ascii="Times New Roman" w:hAnsi="Times New Roman"/>
          <w:sz w:val="24"/>
          <w:szCs w:val="24"/>
          <w:lang w:val="fr-CA"/>
        </w:rPr>
        <w:t xml:space="preserve"> une lettre pour confirmer que __________________________ fait partie de l’Association de hockey mineur de la Baie-des-Chaleurs</w:t>
      </w:r>
      <w:r w:rsidR="00B537CB" w:rsidRPr="00823175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28725E" w:rsidRPr="00823175">
        <w:rPr>
          <w:rFonts w:ascii="Times New Roman" w:hAnsi="Times New Roman"/>
          <w:sz w:val="24"/>
          <w:szCs w:val="24"/>
          <w:lang w:val="fr-CA"/>
        </w:rPr>
        <w:t>et que nous lui avons demandé une vérification de son casier judiciaire</w:t>
      </w:r>
      <w:r w:rsidR="00E5301E" w:rsidRPr="00823175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gramStart"/>
      <w:r w:rsidR="00E5301E" w:rsidRPr="00823175">
        <w:rPr>
          <w:rFonts w:ascii="Times New Roman" w:hAnsi="Times New Roman"/>
          <w:sz w:val="24"/>
          <w:szCs w:val="24"/>
          <w:lang w:val="fr-CA"/>
        </w:rPr>
        <w:t xml:space="preserve">et </w:t>
      </w:r>
      <w:r w:rsidR="000565D8" w:rsidRPr="00823175">
        <w:rPr>
          <w:rFonts w:ascii="Times New Roman" w:hAnsi="Times New Roman"/>
          <w:sz w:val="24"/>
          <w:szCs w:val="24"/>
          <w:lang w:val="fr-CA"/>
        </w:rPr>
        <w:t xml:space="preserve"> une</w:t>
      </w:r>
      <w:proofErr w:type="gramEnd"/>
      <w:r w:rsidR="000565D8" w:rsidRPr="00823175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0565D8" w:rsidRPr="00823175">
        <w:rPr>
          <w:rFonts w:ascii="Times New Roman" w:hAnsi="Times New Roman"/>
          <w:bCs/>
          <w:sz w:val="24"/>
          <w:szCs w:val="24"/>
          <w:lang w:val="fr-CA" w:eastAsia="fr-CA"/>
        </w:rPr>
        <w:t>vé</w:t>
      </w:r>
      <w:r w:rsidR="00DB5449" w:rsidRPr="00823175">
        <w:rPr>
          <w:rFonts w:ascii="Times New Roman" w:hAnsi="Times New Roman"/>
          <w:bCs/>
          <w:sz w:val="24"/>
          <w:szCs w:val="24"/>
          <w:lang w:val="fr-CA" w:eastAsia="fr-CA"/>
        </w:rPr>
        <w:t>rification des antécédents en vue d'un travail auprès de personnes vulnérables</w:t>
      </w:r>
      <w:r w:rsidR="000565D8" w:rsidRPr="00823175">
        <w:rPr>
          <w:bCs/>
          <w:sz w:val="24"/>
          <w:szCs w:val="24"/>
          <w:lang w:val="fr-CA" w:eastAsia="fr-CA"/>
        </w:rPr>
        <w:t xml:space="preserve"> </w:t>
      </w:r>
      <w:r w:rsidR="0028725E" w:rsidRPr="00823175">
        <w:rPr>
          <w:rFonts w:ascii="Times New Roman" w:hAnsi="Times New Roman"/>
          <w:sz w:val="24"/>
          <w:szCs w:val="24"/>
          <w:lang w:val="fr-CA"/>
        </w:rPr>
        <w:t>afin qu’il ou elle puisse poursuivre ses activités comme bénévole auprès des jeunes hockeyeurs et hockeyeuses de la région</w:t>
      </w:r>
      <w:r w:rsidRPr="00823175">
        <w:rPr>
          <w:sz w:val="24"/>
          <w:szCs w:val="24"/>
          <w:lang w:val="fr-CA"/>
        </w:rPr>
        <w:t>.</w:t>
      </w:r>
    </w:p>
    <w:p w14:paraId="72D1A62C" w14:textId="77777777" w:rsidR="00867B6A" w:rsidRPr="00867B6A" w:rsidRDefault="00867B6A" w:rsidP="00867B6A">
      <w:pPr>
        <w:spacing w:after="0" w:line="360" w:lineRule="auto"/>
        <w:ind w:left="720" w:right="720"/>
        <w:jc w:val="both"/>
        <w:rPr>
          <w:sz w:val="24"/>
          <w:szCs w:val="24"/>
          <w:lang w:val="fr-CA"/>
        </w:rPr>
      </w:pPr>
    </w:p>
    <w:p w14:paraId="58770B1E" w14:textId="25630403" w:rsidR="0028725E" w:rsidRPr="000565D8" w:rsidRDefault="0028725E" w:rsidP="000565D8">
      <w:pPr>
        <w:spacing w:after="0" w:line="480" w:lineRule="auto"/>
        <w:ind w:left="720" w:right="720"/>
        <w:jc w:val="both"/>
        <w:rPr>
          <w:rFonts w:ascii="Times New Roman" w:hAnsi="Times New Roman"/>
          <w:sz w:val="24"/>
          <w:szCs w:val="24"/>
          <w:lang w:val="fr-CA"/>
        </w:rPr>
      </w:pPr>
      <w:r w:rsidRPr="000565D8">
        <w:rPr>
          <w:rFonts w:ascii="Times New Roman" w:hAnsi="Times New Roman"/>
          <w:sz w:val="24"/>
          <w:szCs w:val="24"/>
          <w:lang w:val="fr-CA"/>
        </w:rPr>
        <w:t>Merci de votre collaboration,</w:t>
      </w:r>
    </w:p>
    <w:p w14:paraId="69F2617A" w14:textId="77777777" w:rsidR="0028725E" w:rsidRPr="0028725E" w:rsidRDefault="0028725E" w:rsidP="0028725E">
      <w:pPr>
        <w:spacing w:after="0" w:line="480" w:lineRule="auto"/>
        <w:ind w:right="720"/>
        <w:jc w:val="both"/>
        <w:rPr>
          <w:rFonts w:ascii="Times New Roman" w:hAnsi="Times New Roman"/>
          <w:sz w:val="24"/>
          <w:szCs w:val="24"/>
          <w:lang w:val="fr-CA"/>
        </w:rPr>
      </w:pPr>
    </w:p>
    <w:p w14:paraId="12926E86" w14:textId="4E466730" w:rsidR="0028725E" w:rsidRPr="00572C38" w:rsidRDefault="00572C38" w:rsidP="0028725E">
      <w:pPr>
        <w:spacing w:after="0" w:line="240" w:lineRule="auto"/>
        <w:ind w:left="5760" w:right="720" w:firstLine="720"/>
        <w:jc w:val="both"/>
        <w:rPr>
          <w:rFonts w:ascii="Times New Roman" w:hAnsi="Times New Roman"/>
          <w:sz w:val="24"/>
          <w:szCs w:val="24"/>
          <w:lang w:val="en-CA"/>
        </w:rPr>
      </w:pPr>
      <w:r w:rsidRPr="00572C38">
        <w:rPr>
          <w:rFonts w:ascii="Times New Roman" w:hAnsi="Times New Roman"/>
          <w:sz w:val="24"/>
          <w:szCs w:val="24"/>
          <w:lang w:val="en-CA"/>
        </w:rPr>
        <w:t>Eric Friolet</w:t>
      </w:r>
    </w:p>
    <w:p w14:paraId="16A6BF0F" w14:textId="516CD354" w:rsidR="0028725E" w:rsidRPr="00572C38" w:rsidRDefault="0028725E" w:rsidP="0028725E">
      <w:pPr>
        <w:spacing w:after="0" w:line="240" w:lineRule="auto"/>
        <w:ind w:left="5760" w:right="720" w:firstLine="720"/>
        <w:rPr>
          <w:rFonts w:ascii="Times New Roman" w:hAnsi="Times New Roman"/>
          <w:sz w:val="24"/>
          <w:szCs w:val="24"/>
          <w:lang w:val="en-CA"/>
        </w:rPr>
      </w:pPr>
      <w:r w:rsidRPr="00572C38">
        <w:rPr>
          <w:rFonts w:ascii="Times New Roman" w:hAnsi="Times New Roman"/>
          <w:sz w:val="24"/>
          <w:szCs w:val="24"/>
          <w:lang w:val="en-CA"/>
        </w:rPr>
        <w:t xml:space="preserve">Président </w:t>
      </w:r>
    </w:p>
    <w:p w14:paraId="15FC54A7" w14:textId="72D84C30" w:rsidR="0028725E" w:rsidRPr="00572C38" w:rsidRDefault="0028725E" w:rsidP="0028725E">
      <w:pPr>
        <w:spacing w:after="0" w:line="240" w:lineRule="auto"/>
        <w:ind w:left="5760" w:right="720" w:firstLine="720"/>
        <w:rPr>
          <w:rFonts w:ascii="Times New Roman" w:hAnsi="Times New Roman"/>
          <w:sz w:val="24"/>
          <w:szCs w:val="24"/>
          <w:lang w:val="en-CA"/>
        </w:rPr>
      </w:pPr>
      <w:r w:rsidRPr="00572C38">
        <w:rPr>
          <w:rFonts w:ascii="Times New Roman" w:hAnsi="Times New Roman"/>
          <w:sz w:val="24"/>
          <w:szCs w:val="24"/>
          <w:lang w:val="en-CA"/>
        </w:rPr>
        <w:t>AHMBDC</w:t>
      </w:r>
    </w:p>
    <w:p w14:paraId="6EEFD0A2" w14:textId="0123D928" w:rsidR="00D71895" w:rsidRPr="00572C38" w:rsidRDefault="00D71895" w:rsidP="0028725E">
      <w:pPr>
        <w:spacing w:after="0" w:line="240" w:lineRule="auto"/>
        <w:ind w:left="5760" w:right="720" w:firstLine="720"/>
        <w:rPr>
          <w:rFonts w:ascii="Times New Roman" w:hAnsi="Times New Roman"/>
          <w:sz w:val="24"/>
          <w:szCs w:val="24"/>
          <w:lang w:val="en-CA"/>
        </w:rPr>
      </w:pPr>
    </w:p>
    <w:p w14:paraId="574E8236" w14:textId="79E631AC" w:rsidR="00D71895" w:rsidRPr="00572C38" w:rsidRDefault="00D71895" w:rsidP="0028725E">
      <w:pPr>
        <w:spacing w:after="0" w:line="240" w:lineRule="auto"/>
        <w:ind w:left="5760" w:right="720" w:firstLine="720"/>
        <w:rPr>
          <w:rFonts w:ascii="Times New Roman" w:hAnsi="Times New Roman"/>
          <w:sz w:val="24"/>
          <w:szCs w:val="24"/>
          <w:lang w:val="en-CA"/>
        </w:rPr>
      </w:pPr>
    </w:p>
    <w:p w14:paraId="0F0C99E9" w14:textId="770AA9DA" w:rsidR="00D71895" w:rsidRDefault="00D71895" w:rsidP="00867B6A">
      <w:pPr>
        <w:spacing w:after="0" w:line="360" w:lineRule="auto"/>
        <w:ind w:right="720"/>
        <w:rPr>
          <w:rFonts w:ascii="Times New Roman" w:hAnsi="Times New Roman"/>
          <w:sz w:val="24"/>
          <w:szCs w:val="24"/>
          <w:lang w:val="en-CA"/>
        </w:rPr>
      </w:pPr>
      <w:r w:rsidRPr="00572C38">
        <w:rPr>
          <w:rFonts w:ascii="Times New Roman" w:hAnsi="Times New Roman"/>
          <w:sz w:val="24"/>
          <w:szCs w:val="24"/>
          <w:lang w:val="en-CA"/>
        </w:rPr>
        <w:tab/>
      </w:r>
      <w:r w:rsidRPr="00D71895">
        <w:rPr>
          <w:rFonts w:ascii="Times New Roman" w:hAnsi="Times New Roman"/>
          <w:sz w:val="24"/>
          <w:szCs w:val="24"/>
          <w:lang w:val="en-CA"/>
        </w:rPr>
        <w:t>To whom it may c</w:t>
      </w:r>
      <w:r>
        <w:rPr>
          <w:rFonts w:ascii="Times New Roman" w:hAnsi="Times New Roman"/>
          <w:sz w:val="24"/>
          <w:szCs w:val="24"/>
          <w:lang w:val="en-CA"/>
        </w:rPr>
        <w:t>oncern,</w:t>
      </w:r>
    </w:p>
    <w:p w14:paraId="6F231737" w14:textId="303E7F1C" w:rsidR="00D71895" w:rsidRDefault="00D71895" w:rsidP="00867B6A">
      <w:pPr>
        <w:spacing w:after="0" w:line="360" w:lineRule="auto"/>
        <w:ind w:right="720"/>
        <w:rPr>
          <w:rFonts w:ascii="Times New Roman" w:hAnsi="Times New Roman"/>
          <w:sz w:val="24"/>
          <w:szCs w:val="24"/>
          <w:lang w:val="en-CA"/>
        </w:rPr>
      </w:pPr>
    </w:p>
    <w:p w14:paraId="689F1ED3" w14:textId="6E2917E5" w:rsidR="00D71895" w:rsidRDefault="00D71895" w:rsidP="00867B6A">
      <w:pPr>
        <w:spacing w:after="0" w:line="360" w:lineRule="auto"/>
        <w:ind w:left="720" w:right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This is a letter to confirm that _______________________________ is part of the</w:t>
      </w:r>
      <w:r w:rsidR="00C35B0F">
        <w:rPr>
          <w:rFonts w:ascii="Times New Roman" w:hAnsi="Times New Roman"/>
          <w:sz w:val="24"/>
          <w:szCs w:val="24"/>
          <w:lang w:val="en-CA"/>
        </w:rPr>
        <w:t xml:space="preserve"> Association de hockey </w:t>
      </w:r>
      <w:proofErr w:type="spellStart"/>
      <w:r w:rsidR="00C35B0F">
        <w:rPr>
          <w:rFonts w:ascii="Times New Roman" w:hAnsi="Times New Roman"/>
          <w:sz w:val="24"/>
          <w:szCs w:val="24"/>
          <w:lang w:val="en-CA"/>
        </w:rPr>
        <w:t>mineur</w:t>
      </w:r>
      <w:proofErr w:type="spellEnd"/>
      <w:r w:rsidR="00C35B0F">
        <w:rPr>
          <w:rFonts w:ascii="Times New Roman" w:hAnsi="Times New Roman"/>
          <w:sz w:val="24"/>
          <w:szCs w:val="24"/>
          <w:lang w:val="en-CA"/>
        </w:rPr>
        <w:t xml:space="preserve"> de la Baie-des-</w:t>
      </w:r>
      <w:proofErr w:type="spellStart"/>
      <w:r w:rsidR="00C35B0F">
        <w:rPr>
          <w:rFonts w:ascii="Times New Roman" w:hAnsi="Times New Roman"/>
          <w:sz w:val="24"/>
          <w:szCs w:val="24"/>
          <w:lang w:val="en-CA"/>
        </w:rPr>
        <w:t>Chaleurs</w:t>
      </w:r>
      <w:proofErr w:type="spellEnd"/>
      <w:r w:rsidR="00C35B0F">
        <w:rPr>
          <w:rFonts w:ascii="Times New Roman" w:hAnsi="Times New Roman"/>
          <w:sz w:val="24"/>
          <w:szCs w:val="24"/>
          <w:lang w:val="en-CA"/>
        </w:rPr>
        <w:t xml:space="preserve"> and we asked him/her a criminal record check and a vulnerability sector check so that he can </w:t>
      </w:r>
      <w:r w:rsidR="00766E91">
        <w:rPr>
          <w:rFonts w:ascii="Times New Roman" w:hAnsi="Times New Roman"/>
          <w:sz w:val="24"/>
          <w:szCs w:val="24"/>
          <w:lang w:val="en-CA"/>
        </w:rPr>
        <w:t>pursue his/her activities as a volunteer with young hockey players of our region.</w:t>
      </w:r>
    </w:p>
    <w:p w14:paraId="00955605" w14:textId="7C11AE4B" w:rsidR="00766E91" w:rsidRDefault="00766E91" w:rsidP="00867B6A">
      <w:pPr>
        <w:spacing w:after="0" w:line="360" w:lineRule="auto"/>
        <w:ind w:right="720"/>
        <w:rPr>
          <w:rFonts w:ascii="Times New Roman" w:hAnsi="Times New Roman"/>
          <w:sz w:val="24"/>
          <w:szCs w:val="24"/>
          <w:lang w:val="en-CA"/>
        </w:rPr>
      </w:pPr>
    </w:p>
    <w:p w14:paraId="4D586117" w14:textId="533C0BE4" w:rsidR="00766E91" w:rsidRDefault="00766E91" w:rsidP="00867B6A">
      <w:pPr>
        <w:spacing w:after="0" w:line="360" w:lineRule="auto"/>
        <w:ind w:right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ab/>
        <w:t>Thanks for your collaboration,</w:t>
      </w:r>
    </w:p>
    <w:p w14:paraId="41A106E4" w14:textId="5992233B" w:rsidR="00766E91" w:rsidRDefault="00766E91" w:rsidP="00867B6A">
      <w:pPr>
        <w:spacing w:after="0" w:line="360" w:lineRule="auto"/>
        <w:ind w:right="720"/>
        <w:rPr>
          <w:rFonts w:ascii="Times New Roman" w:hAnsi="Times New Roman"/>
          <w:sz w:val="24"/>
          <w:szCs w:val="24"/>
          <w:lang w:val="en-CA"/>
        </w:rPr>
      </w:pPr>
    </w:p>
    <w:p w14:paraId="565E766F" w14:textId="77777777" w:rsidR="00766E91" w:rsidRPr="00D71895" w:rsidRDefault="00766E91" w:rsidP="00D71895">
      <w:pPr>
        <w:spacing w:after="0" w:line="240" w:lineRule="auto"/>
        <w:ind w:right="720"/>
        <w:rPr>
          <w:rFonts w:ascii="Times New Roman" w:hAnsi="Times New Roman"/>
          <w:sz w:val="24"/>
          <w:szCs w:val="24"/>
          <w:lang w:val="en-CA"/>
        </w:rPr>
      </w:pPr>
    </w:p>
    <w:p w14:paraId="3FDAA633" w14:textId="584407BA" w:rsidR="00766E91" w:rsidRPr="00572C38" w:rsidRDefault="00572C38" w:rsidP="00766E91">
      <w:pPr>
        <w:spacing w:after="0" w:line="240" w:lineRule="auto"/>
        <w:ind w:left="5760" w:right="720" w:firstLine="720"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Eric Friolet</w:t>
      </w:r>
    </w:p>
    <w:p w14:paraId="4226D728" w14:textId="77777777" w:rsidR="00766E91" w:rsidRPr="0028725E" w:rsidRDefault="00766E91" w:rsidP="00766E91">
      <w:pPr>
        <w:spacing w:after="0" w:line="240" w:lineRule="auto"/>
        <w:ind w:left="5760" w:right="720" w:firstLine="720"/>
        <w:rPr>
          <w:rFonts w:ascii="Times New Roman" w:hAnsi="Times New Roman"/>
          <w:sz w:val="24"/>
          <w:szCs w:val="24"/>
          <w:lang w:val="fr-CA"/>
        </w:rPr>
      </w:pPr>
      <w:r w:rsidRPr="0028725E">
        <w:rPr>
          <w:rFonts w:ascii="Times New Roman" w:hAnsi="Times New Roman"/>
          <w:sz w:val="24"/>
          <w:szCs w:val="24"/>
          <w:lang w:val="fr-CA"/>
        </w:rPr>
        <w:t xml:space="preserve">Président </w:t>
      </w:r>
    </w:p>
    <w:p w14:paraId="0C4858F9" w14:textId="3CBC2C48" w:rsidR="00D62E4E" w:rsidRPr="00867B6A" w:rsidRDefault="00766E91" w:rsidP="00867B6A">
      <w:pPr>
        <w:spacing w:after="0" w:line="240" w:lineRule="auto"/>
        <w:ind w:left="5760" w:right="720" w:firstLine="720"/>
        <w:rPr>
          <w:rFonts w:ascii="Times New Roman" w:hAnsi="Times New Roman"/>
          <w:sz w:val="24"/>
          <w:szCs w:val="24"/>
          <w:lang w:val="fr-CA"/>
        </w:rPr>
      </w:pPr>
      <w:r w:rsidRPr="0028725E">
        <w:rPr>
          <w:rFonts w:ascii="Times New Roman" w:hAnsi="Times New Roman"/>
          <w:sz w:val="24"/>
          <w:szCs w:val="24"/>
          <w:lang w:val="fr-CA"/>
        </w:rPr>
        <w:t>AHMBDC</w:t>
      </w:r>
    </w:p>
    <w:sectPr w:rsidR="00D62E4E" w:rsidRPr="00867B6A" w:rsidSect="00D62E4E">
      <w:footerReference w:type="default" r:id="rId11"/>
      <w:headerReference w:type="first" r:id="rId12"/>
      <w:pgSz w:w="12240" w:h="15840"/>
      <w:pgMar w:top="1440" w:right="720" w:bottom="1440" w:left="720" w:header="1170" w:footer="9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5636" w14:textId="77777777" w:rsidR="002F1924" w:rsidRDefault="002F1924" w:rsidP="00BB6B96">
      <w:pPr>
        <w:spacing w:after="0" w:line="240" w:lineRule="auto"/>
      </w:pPr>
      <w:r>
        <w:separator/>
      </w:r>
    </w:p>
  </w:endnote>
  <w:endnote w:type="continuationSeparator" w:id="0">
    <w:p w14:paraId="252208B8" w14:textId="77777777" w:rsidR="002F1924" w:rsidRDefault="002F1924" w:rsidP="00BB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BDC9" w14:textId="77777777" w:rsidR="000E4EB8" w:rsidRDefault="000E4EB8">
    <w:pPr>
      <w:pStyle w:val="Pieddepage"/>
      <w:pBdr>
        <w:bottom w:val="single" w:sz="6" w:space="1" w:color="auto"/>
      </w:pBdr>
      <w:rPr>
        <w:lang w:val="fr-CA"/>
      </w:rPr>
    </w:pPr>
  </w:p>
  <w:p w14:paraId="155A82EB" w14:textId="77777777" w:rsidR="007461C8" w:rsidRPr="007461C8" w:rsidRDefault="007461C8" w:rsidP="007461C8">
    <w:pPr>
      <w:pStyle w:val="Pieddepage"/>
      <w:tabs>
        <w:tab w:val="clear" w:pos="4680"/>
        <w:tab w:val="clear" w:pos="9360"/>
        <w:tab w:val="right" w:pos="10800"/>
      </w:tabs>
      <w:rPr>
        <w:rFonts w:ascii="Arial Narrow" w:hAnsi="Arial Narrow"/>
        <w:b/>
        <w:sz w:val="16"/>
        <w:szCs w:val="16"/>
        <w:lang w:val="fr-CA"/>
      </w:rPr>
    </w:pPr>
    <w:r w:rsidRPr="007461C8">
      <w:rPr>
        <w:rFonts w:ascii="Arial Narrow" w:hAnsi="Arial Narrow"/>
        <w:b/>
        <w:sz w:val="16"/>
        <w:szCs w:val="16"/>
        <w:lang w:val="fr-CA"/>
      </w:rPr>
      <w:t xml:space="preserve">Association </w:t>
    </w:r>
    <w:r w:rsidR="005E2132">
      <w:rPr>
        <w:rFonts w:ascii="Arial Narrow" w:hAnsi="Arial Narrow"/>
        <w:b/>
        <w:sz w:val="16"/>
        <w:szCs w:val="16"/>
        <w:lang w:val="fr-CA"/>
      </w:rPr>
      <w:t xml:space="preserve">du </w:t>
    </w:r>
    <w:r w:rsidRPr="007461C8">
      <w:rPr>
        <w:rFonts w:ascii="Arial Narrow" w:hAnsi="Arial Narrow"/>
        <w:b/>
        <w:sz w:val="16"/>
        <w:szCs w:val="16"/>
        <w:lang w:val="fr-CA"/>
      </w:rPr>
      <w:t xml:space="preserve">Hockey Mineur </w:t>
    </w:r>
    <w:r w:rsidR="005E2132">
      <w:rPr>
        <w:rFonts w:ascii="Arial Narrow" w:hAnsi="Arial Narrow"/>
        <w:b/>
        <w:sz w:val="16"/>
        <w:szCs w:val="16"/>
        <w:lang w:val="fr-CA"/>
      </w:rPr>
      <w:t xml:space="preserve">de la </w:t>
    </w:r>
    <w:r w:rsidRPr="007461C8">
      <w:rPr>
        <w:rFonts w:ascii="Arial Narrow" w:hAnsi="Arial Narrow"/>
        <w:b/>
        <w:sz w:val="16"/>
        <w:szCs w:val="16"/>
        <w:lang w:val="fr-CA"/>
      </w:rPr>
      <w:t>Baie-des-Chaleurs</w:t>
    </w:r>
    <w:r w:rsidRPr="007461C8">
      <w:rPr>
        <w:rFonts w:ascii="Arial Narrow" w:hAnsi="Arial Narrow"/>
        <w:b/>
        <w:sz w:val="16"/>
        <w:szCs w:val="16"/>
        <w:lang w:val="fr-CA"/>
      </w:rPr>
      <w:tab/>
      <w:t xml:space="preserve">Page </w:t>
    </w:r>
    <w:r w:rsidRPr="007461C8">
      <w:rPr>
        <w:rFonts w:ascii="Arial Narrow" w:hAnsi="Arial Narrow"/>
        <w:b/>
        <w:sz w:val="16"/>
        <w:szCs w:val="16"/>
        <w:lang w:val="fr-CA"/>
      </w:rPr>
      <w:fldChar w:fldCharType="begin"/>
    </w:r>
    <w:r w:rsidRPr="007461C8">
      <w:rPr>
        <w:rFonts w:ascii="Arial Narrow" w:hAnsi="Arial Narrow"/>
        <w:b/>
        <w:sz w:val="16"/>
        <w:szCs w:val="16"/>
        <w:lang w:val="fr-CA"/>
      </w:rPr>
      <w:instrText xml:space="preserve"> PAGE  \* Arabic  \* MERGEFORMAT </w:instrText>
    </w:r>
    <w:r w:rsidRPr="007461C8">
      <w:rPr>
        <w:rFonts w:ascii="Arial Narrow" w:hAnsi="Arial Narrow"/>
        <w:b/>
        <w:sz w:val="16"/>
        <w:szCs w:val="16"/>
        <w:lang w:val="fr-CA"/>
      </w:rPr>
      <w:fldChar w:fldCharType="separate"/>
    </w:r>
    <w:r w:rsidR="0028725E">
      <w:rPr>
        <w:rFonts w:ascii="Arial Narrow" w:hAnsi="Arial Narrow"/>
        <w:b/>
        <w:noProof/>
        <w:sz w:val="16"/>
        <w:szCs w:val="16"/>
        <w:lang w:val="fr-CA"/>
      </w:rPr>
      <w:t>2</w:t>
    </w:r>
    <w:r w:rsidRPr="007461C8">
      <w:rPr>
        <w:rFonts w:ascii="Arial Narrow" w:hAnsi="Arial Narrow"/>
        <w:b/>
        <w:sz w:val="16"/>
        <w:szCs w:val="16"/>
        <w:lang w:val="fr-CA"/>
      </w:rPr>
      <w:fldChar w:fldCharType="end"/>
    </w:r>
    <w:r w:rsidRPr="007461C8">
      <w:rPr>
        <w:rFonts w:ascii="Arial Narrow" w:hAnsi="Arial Narrow"/>
        <w:b/>
        <w:sz w:val="16"/>
        <w:szCs w:val="16"/>
        <w:lang w:val="fr-CA"/>
      </w:rPr>
      <w:t xml:space="preserve"> de </w:t>
    </w:r>
    <w:r w:rsidRPr="007461C8">
      <w:rPr>
        <w:rFonts w:ascii="Arial Narrow" w:hAnsi="Arial Narrow"/>
        <w:b/>
        <w:sz w:val="16"/>
        <w:szCs w:val="16"/>
        <w:lang w:val="fr-CA"/>
      </w:rPr>
      <w:fldChar w:fldCharType="begin"/>
    </w:r>
    <w:r w:rsidRPr="007461C8">
      <w:rPr>
        <w:rFonts w:ascii="Arial Narrow" w:hAnsi="Arial Narrow"/>
        <w:b/>
        <w:sz w:val="16"/>
        <w:szCs w:val="16"/>
        <w:lang w:val="fr-CA"/>
      </w:rPr>
      <w:instrText xml:space="preserve"> NUMPAGES   \* MERGEFORMAT </w:instrText>
    </w:r>
    <w:r w:rsidRPr="007461C8">
      <w:rPr>
        <w:rFonts w:ascii="Arial Narrow" w:hAnsi="Arial Narrow"/>
        <w:b/>
        <w:sz w:val="16"/>
        <w:szCs w:val="16"/>
        <w:lang w:val="fr-CA"/>
      </w:rPr>
      <w:fldChar w:fldCharType="separate"/>
    </w:r>
    <w:r w:rsidR="0028725E">
      <w:rPr>
        <w:rFonts w:ascii="Arial Narrow" w:hAnsi="Arial Narrow"/>
        <w:b/>
        <w:noProof/>
        <w:sz w:val="16"/>
        <w:szCs w:val="16"/>
        <w:lang w:val="fr-CA"/>
      </w:rPr>
      <w:t>2</w:t>
    </w:r>
    <w:r w:rsidRPr="007461C8">
      <w:rPr>
        <w:rFonts w:ascii="Arial Narrow" w:hAnsi="Arial Narrow"/>
        <w:b/>
        <w:sz w:val="16"/>
        <w:szCs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6873" w14:textId="77777777" w:rsidR="002F1924" w:rsidRDefault="002F1924" w:rsidP="00BB6B96">
      <w:pPr>
        <w:spacing w:after="0" w:line="240" w:lineRule="auto"/>
      </w:pPr>
      <w:r>
        <w:separator/>
      </w:r>
    </w:p>
  </w:footnote>
  <w:footnote w:type="continuationSeparator" w:id="0">
    <w:p w14:paraId="41E50D0C" w14:textId="77777777" w:rsidR="002F1924" w:rsidRDefault="002F1924" w:rsidP="00BB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39C4" w14:textId="77777777" w:rsidR="000E4EB8" w:rsidRDefault="006625F7" w:rsidP="000E4EB8">
    <w:pPr>
      <w:pStyle w:val="En-tte"/>
      <w:tabs>
        <w:tab w:val="left" w:pos="1080"/>
      </w:tabs>
      <w:rPr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7728" behindDoc="0" locked="0" layoutInCell="1" allowOverlap="1" wp14:anchorId="3D168331" wp14:editId="23B3C19A">
          <wp:simplePos x="0" y="0"/>
          <wp:positionH relativeFrom="column">
            <wp:posOffset>19050</wp:posOffset>
          </wp:positionH>
          <wp:positionV relativeFrom="paragraph">
            <wp:posOffset>76200</wp:posOffset>
          </wp:positionV>
          <wp:extent cx="586740" cy="826770"/>
          <wp:effectExtent l="0" t="0" r="381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EB8" w:rsidRPr="00BB6B96">
      <w:rPr>
        <w:lang w:val="fr-CA"/>
      </w:rPr>
      <w:tab/>
    </w:r>
  </w:p>
  <w:p w14:paraId="759CE127" w14:textId="77777777" w:rsidR="000E4EB8" w:rsidRPr="000E4EB8" w:rsidRDefault="000E4EB8" w:rsidP="000E4EB8">
    <w:pPr>
      <w:pStyle w:val="En-tte"/>
      <w:tabs>
        <w:tab w:val="clear" w:pos="4680"/>
        <w:tab w:val="clear" w:pos="9360"/>
        <w:tab w:val="left" w:pos="1080"/>
      </w:tabs>
      <w:rPr>
        <w:rFonts w:ascii="Arial Narrow" w:hAnsi="Arial Narrow" w:cs="Arial"/>
        <w:b/>
        <w:sz w:val="20"/>
        <w:szCs w:val="20"/>
        <w:lang w:val="fr-CA"/>
      </w:rPr>
    </w:pPr>
    <w:r w:rsidRPr="000E4EB8">
      <w:rPr>
        <w:b/>
        <w:sz w:val="20"/>
        <w:szCs w:val="20"/>
        <w:lang w:val="fr-CA"/>
      </w:rPr>
      <w:tab/>
    </w:r>
    <w:r w:rsidRPr="000E4EB8">
      <w:rPr>
        <w:rFonts w:ascii="Arial Narrow" w:hAnsi="Arial Narrow" w:cs="Arial"/>
        <w:b/>
        <w:sz w:val="20"/>
        <w:szCs w:val="20"/>
        <w:lang w:val="fr-CA"/>
      </w:rPr>
      <w:t xml:space="preserve">Association </w:t>
    </w:r>
    <w:r w:rsidR="005E2132">
      <w:rPr>
        <w:rFonts w:ascii="Arial Narrow" w:hAnsi="Arial Narrow" w:cs="Arial"/>
        <w:b/>
        <w:sz w:val="20"/>
        <w:szCs w:val="20"/>
        <w:lang w:val="fr-CA"/>
      </w:rPr>
      <w:t xml:space="preserve">du </w:t>
    </w:r>
    <w:r w:rsidRPr="000E4EB8">
      <w:rPr>
        <w:rFonts w:ascii="Arial Narrow" w:hAnsi="Arial Narrow" w:cs="Arial"/>
        <w:b/>
        <w:sz w:val="20"/>
        <w:szCs w:val="20"/>
        <w:lang w:val="fr-CA"/>
      </w:rPr>
      <w:t xml:space="preserve">Hockey Mineur </w:t>
    </w:r>
    <w:r w:rsidR="005E2132">
      <w:rPr>
        <w:rFonts w:ascii="Arial Narrow" w:hAnsi="Arial Narrow" w:cs="Arial"/>
        <w:b/>
        <w:sz w:val="20"/>
        <w:szCs w:val="20"/>
        <w:lang w:val="fr-CA"/>
      </w:rPr>
      <w:t xml:space="preserve">de la </w:t>
    </w:r>
    <w:r w:rsidRPr="000E4EB8">
      <w:rPr>
        <w:rFonts w:ascii="Arial Narrow" w:hAnsi="Arial Narrow" w:cs="Arial"/>
        <w:b/>
        <w:sz w:val="20"/>
        <w:szCs w:val="20"/>
        <w:lang w:val="fr-CA"/>
      </w:rPr>
      <w:t>Baie-des-Chaleurs</w:t>
    </w:r>
  </w:p>
  <w:p w14:paraId="1E7683EA" w14:textId="77777777" w:rsidR="000E4EB8" w:rsidRPr="000E4EB8" w:rsidRDefault="000E4EB8" w:rsidP="000E4EB8">
    <w:pPr>
      <w:widowControl w:val="0"/>
      <w:tabs>
        <w:tab w:val="left" w:pos="1080"/>
      </w:tabs>
      <w:spacing w:after="0" w:line="240" w:lineRule="auto"/>
      <w:rPr>
        <w:rFonts w:ascii="Arial Narrow" w:hAnsi="Arial Narrow" w:cs="Arial"/>
        <w:sz w:val="20"/>
        <w:szCs w:val="20"/>
      </w:rPr>
    </w:pPr>
    <w:r w:rsidRPr="005E2132">
      <w:rPr>
        <w:rFonts w:ascii="Arial Narrow" w:hAnsi="Arial Narrow" w:cs="Arial"/>
        <w:sz w:val="20"/>
        <w:szCs w:val="20"/>
        <w:lang w:val="fr-CA"/>
      </w:rPr>
      <w:tab/>
    </w:r>
    <w:r w:rsidRPr="000E4EB8">
      <w:rPr>
        <w:rFonts w:ascii="Arial Narrow" w:hAnsi="Arial Narrow" w:cs="Arial"/>
        <w:sz w:val="20"/>
        <w:szCs w:val="20"/>
      </w:rPr>
      <w:t>C.P. 7051</w:t>
    </w:r>
  </w:p>
  <w:p w14:paraId="43AF6D77" w14:textId="77777777" w:rsidR="000E4EB8" w:rsidRPr="000E4EB8" w:rsidRDefault="000E4EB8" w:rsidP="000E4EB8">
    <w:pPr>
      <w:tabs>
        <w:tab w:val="num" w:pos="1080"/>
      </w:tabs>
      <w:spacing w:after="0" w:line="240" w:lineRule="auto"/>
      <w:rPr>
        <w:rFonts w:ascii="Arial Narrow" w:hAnsi="Arial Narrow" w:cs="Arial"/>
        <w:sz w:val="20"/>
        <w:szCs w:val="20"/>
      </w:rPr>
    </w:pPr>
    <w:r w:rsidRPr="000E4EB8">
      <w:rPr>
        <w:rFonts w:ascii="Arial Narrow" w:hAnsi="Arial Narrow" w:cs="Arial"/>
        <w:sz w:val="20"/>
        <w:szCs w:val="20"/>
      </w:rPr>
      <w:tab/>
      <w:t>Beresford, NB</w:t>
    </w:r>
  </w:p>
  <w:p w14:paraId="3C0756AE" w14:textId="77777777" w:rsidR="000E4EB8" w:rsidRPr="000E4EB8" w:rsidRDefault="000E4EB8" w:rsidP="000E4EB8">
    <w:pPr>
      <w:tabs>
        <w:tab w:val="num" w:pos="1080"/>
      </w:tabs>
      <w:spacing w:after="0" w:line="240" w:lineRule="auto"/>
      <w:rPr>
        <w:rFonts w:ascii="Arial Narrow" w:hAnsi="Arial Narrow" w:cs="Arial"/>
        <w:sz w:val="20"/>
        <w:szCs w:val="20"/>
      </w:rPr>
    </w:pPr>
    <w:r w:rsidRPr="000E4EB8">
      <w:rPr>
        <w:rFonts w:ascii="Arial Narrow" w:hAnsi="Arial Narrow" w:cs="Arial"/>
        <w:sz w:val="20"/>
        <w:szCs w:val="20"/>
      </w:rPr>
      <w:tab/>
      <w:t>E8K 3X7</w:t>
    </w:r>
  </w:p>
  <w:p w14:paraId="009532FF" w14:textId="77777777" w:rsidR="000E4EB8" w:rsidRPr="000E4EB8" w:rsidRDefault="000E4EB8" w:rsidP="000E4EB8">
    <w:pPr>
      <w:tabs>
        <w:tab w:val="num" w:pos="1080"/>
      </w:tabs>
      <w:spacing w:after="0" w:line="240" w:lineRule="auto"/>
      <w:rPr>
        <w:rFonts w:ascii="Arial Narrow" w:hAnsi="Arial Narrow" w:cs="Arial"/>
        <w:sz w:val="20"/>
        <w:szCs w:val="20"/>
      </w:rPr>
    </w:pPr>
    <w:r w:rsidRPr="000E4EB8">
      <w:rPr>
        <w:rFonts w:ascii="Arial Narrow" w:hAnsi="Arial Narrow" w:cs="Arial"/>
        <w:sz w:val="20"/>
        <w:szCs w:val="20"/>
      </w:rPr>
      <w:tab/>
      <w:t>www.ahmbdc.com</w:t>
    </w:r>
  </w:p>
  <w:p w14:paraId="76D215AF" w14:textId="77777777" w:rsidR="000E4EB8" w:rsidRPr="000E4EB8" w:rsidRDefault="000E4EB8" w:rsidP="000E4EB8">
    <w:pPr>
      <w:pBdr>
        <w:bottom w:val="single" w:sz="6" w:space="1" w:color="auto"/>
      </w:pBdr>
      <w:tabs>
        <w:tab w:val="num" w:pos="1080"/>
      </w:tabs>
      <w:spacing w:after="0" w:line="240" w:lineRule="auto"/>
      <w:rPr>
        <w:rFonts w:ascii="Arial Narrow" w:hAnsi="Arial Narrow" w:cs="Arial"/>
      </w:rPr>
    </w:pPr>
  </w:p>
  <w:p w14:paraId="7496CB7D" w14:textId="77777777" w:rsidR="000E4EB8" w:rsidRPr="000E4EB8" w:rsidRDefault="000E4EB8" w:rsidP="000E4EB8">
    <w:pPr>
      <w:tabs>
        <w:tab w:val="num" w:pos="1080"/>
      </w:tabs>
      <w:spacing w:after="0" w:line="240" w:lineRule="auto"/>
    </w:pPr>
  </w:p>
  <w:p w14:paraId="58097BF6" w14:textId="77777777" w:rsidR="000E4EB8" w:rsidRDefault="000E4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1440" w:hanging="144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7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8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9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A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B"/>
    <w:multiLevelType w:val="multilevel"/>
    <w:tmpl w:val="000000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13"/>
    <w:multiLevelType w:val="multilevel"/>
    <w:tmpl w:val="00000000"/>
    <w:lvl w:ilvl="0">
      <w:start w:val="1"/>
      <w:numFmt w:val="upperLetter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7C6B55"/>
    <w:multiLevelType w:val="hybridMultilevel"/>
    <w:tmpl w:val="EA14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F3594"/>
    <w:multiLevelType w:val="hybridMultilevel"/>
    <w:tmpl w:val="71345C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0F0793"/>
    <w:multiLevelType w:val="hybridMultilevel"/>
    <w:tmpl w:val="C794F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E5576"/>
    <w:multiLevelType w:val="hybridMultilevel"/>
    <w:tmpl w:val="CC3C9120"/>
    <w:lvl w:ilvl="0" w:tplc="DB140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E23F2"/>
    <w:multiLevelType w:val="singleLevel"/>
    <w:tmpl w:val="4954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5750E2F"/>
    <w:multiLevelType w:val="singleLevel"/>
    <w:tmpl w:val="F120F8D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4F12188A"/>
    <w:multiLevelType w:val="hybridMultilevel"/>
    <w:tmpl w:val="8A6CD452"/>
    <w:lvl w:ilvl="0" w:tplc="46DE35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2F23"/>
    <w:multiLevelType w:val="hybridMultilevel"/>
    <w:tmpl w:val="55285D50"/>
    <w:lvl w:ilvl="0" w:tplc="3028FD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039D0"/>
    <w:multiLevelType w:val="hybridMultilevel"/>
    <w:tmpl w:val="9D7668B0"/>
    <w:lvl w:ilvl="0" w:tplc="5A6C6C8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9063D"/>
    <w:multiLevelType w:val="hybridMultilevel"/>
    <w:tmpl w:val="50DA5574"/>
    <w:lvl w:ilvl="0" w:tplc="534C24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4208">
    <w:abstractNumId w:val="15"/>
  </w:num>
  <w:num w:numId="2" w16cid:durableId="1665275284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46877638">
    <w:abstractNumId w:val="1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793014493">
    <w:abstractNumId w:val="2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619217124">
    <w:abstractNumId w:val="3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871261725">
    <w:abstractNumId w:val="4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2044401506">
    <w:abstractNumId w:val="5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1392190825">
    <w:abstractNumId w:val="6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 w16cid:durableId="761493417">
    <w:abstractNumId w:val="7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 w16cid:durableId="1456174082">
    <w:abstractNumId w:val="8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106200802">
    <w:abstractNumId w:val="9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502478436">
    <w:abstractNumId w:val="1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 w16cid:durableId="1490440509">
    <w:abstractNumId w:val="16"/>
  </w:num>
  <w:num w:numId="14" w16cid:durableId="2085834899">
    <w:abstractNumId w:val="18"/>
  </w:num>
  <w:num w:numId="15" w16cid:durableId="1410694397">
    <w:abstractNumId w:val="19"/>
  </w:num>
  <w:num w:numId="16" w16cid:durableId="393967640">
    <w:abstractNumId w:val="11"/>
  </w:num>
  <w:num w:numId="17" w16cid:durableId="491988731">
    <w:abstractNumId w:val="17"/>
  </w:num>
  <w:num w:numId="18" w16cid:durableId="1867675402">
    <w:abstractNumId w:val="20"/>
  </w:num>
  <w:num w:numId="19" w16cid:durableId="1912277299">
    <w:abstractNumId w:val="13"/>
  </w:num>
  <w:num w:numId="20" w16cid:durableId="1544244649">
    <w:abstractNumId w:val="14"/>
  </w:num>
  <w:num w:numId="21" w16cid:durableId="140003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BE"/>
    <w:rsid w:val="000565D8"/>
    <w:rsid w:val="000E4EB8"/>
    <w:rsid w:val="001E58A7"/>
    <w:rsid w:val="0028725E"/>
    <w:rsid w:val="002B7911"/>
    <w:rsid w:val="002F1924"/>
    <w:rsid w:val="003425D4"/>
    <w:rsid w:val="0034451D"/>
    <w:rsid w:val="003E1BB8"/>
    <w:rsid w:val="003E6A19"/>
    <w:rsid w:val="003F4315"/>
    <w:rsid w:val="00453AFA"/>
    <w:rsid w:val="00482F2F"/>
    <w:rsid w:val="004D44B9"/>
    <w:rsid w:val="00510436"/>
    <w:rsid w:val="00510ABE"/>
    <w:rsid w:val="00572C38"/>
    <w:rsid w:val="005759B8"/>
    <w:rsid w:val="005A0FAC"/>
    <w:rsid w:val="005E2132"/>
    <w:rsid w:val="0062565B"/>
    <w:rsid w:val="006625F7"/>
    <w:rsid w:val="0067299B"/>
    <w:rsid w:val="006D7CEB"/>
    <w:rsid w:val="006F3C63"/>
    <w:rsid w:val="006F4B85"/>
    <w:rsid w:val="007461C8"/>
    <w:rsid w:val="00766E91"/>
    <w:rsid w:val="007A20F2"/>
    <w:rsid w:val="007A3D7F"/>
    <w:rsid w:val="007C7B24"/>
    <w:rsid w:val="00805FFC"/>
    <w:rsid w:val="00823175"/>
    <w:rsid w:val="00834370"/>
    <w:rsid w:val="00867B6A"/>
    <w:rsid w:val="00924B84"/>
    <w:rsid w:val="00A1601E"/>
    <w:rsid w:val="00A455B0"/>
    <w:rsid w:val="00A67B2D"/>
    <w:rsid w:val="00A9337D"/>
    <w:rsid w:val="00B537CB"/>
    <w:rsid w:val="00BB6B96"/>
    <w:rsid w:val="00BD3A9F"/>
    <w:rsid w:val="00C35B0F"/>
    <w:rsid w:val="00D23E26"/>
    <w:rsid w:val="00D62E4E"/>
    <w:rsid w:val="00D71895"/>
    <w:rsid w:val="00DB5449"/>
    <w:rsid w:val="00E5301E"/>
    <w:rsid w:val="00F65DD6"/>
    <w:rsid w:val="00FB330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94D0A6"/>
  <w15:docId w15:val="{E61A1F22-65BE-4319-A3D1-A66F0233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3E6A19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b/>
      <w:snapToGrid w:val="0"/>
      <w:sz w:val="32"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3E6A19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/>
      <w:b/>
      <w:snapToGrid w:val="0"/>
      <w:sz w:val="3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59B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59B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3E6A19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napToGrid w:val="0"/>
      <w:sz w:val="28"/>
      <w:szCs w:val="20"/>
      <w:lang w:val="fr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59B8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B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B96"/>
  </w:style>
  <w:style w:type="paragraph" w:styleId="Pieddepage">
    <w:name w:val="footer"/>
    <w:basedOn w:val="Normal"/>
    <w:link w:val="PieddepageCar"/>
    <w:uiPriority w:val="99"/>
    <w:unhideWhenUsed/>
    <w:rsid w:val="00BB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B96"/>
  </w:style>
  <w:style w:type="paragraph" w:styleId="Textedebulles">
    <w:name w:val="Balloon Text"/>
    <w:basedOn w:val="Normal"/>
    <w:link w:val="TextedebullesCar"/>
    <w:uiPriority w:val="99"/>
    <w:semiHidden/>
    <w:unhideWhenUsed/>
    <w:rsid w:val="00BB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6B9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B6B96"/>
    <w:rPr>
      <w:color w:val="0000FF"/>
      <w:u w:val="single"/>
    </w:rPr>
  </w:style>
  <w:style w:type="character" w:customStyle="1" w:styleId="Titre2Car">
    <w:name w:val="Titre 2 Car"/>
    <w:link w:val="Titre2"/>
    <w:rsid w:val="003E6A19"/>
    <w:rPr>
      <w:rFonts w:ascii="Times New Roman" w:eastAsia="Times New Roman" w:hAnsi="Times New Roman" w:cs="Times New Roman"/>
      <w:b/>
      <w:snapToGrid w:val="0"/>
      <w:sz w:val="32"/>
      <w:szCs w:val="20"/>
      <w:u w:val="single"/>
    </w:rPr>
  </w:style>
  <w:style w:type="character" w:customStyle="1" w:styleId="Titre3Car">
    <w:name w:val="Titre 3 Car"/>
    <w:link w:val="Titre3"/>
    <w:rsid w:val="003E6A19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Titre6Car">
    <w:name w:val="Titre 6 Car"/>
    <w:link w:val="Titre6"/>
    <w:rsid w:val="003E6A19"/>
    <w:rPr>
      <w:rFonts w:ascii="Times New Roman" w:eastAsia="Times New Roman" w:hAnsi="Times New Roman" w:cs="Times New Roman"/>
      <w:b/>
      <w:snapToGrid w:val="0"/>
      <w:sz w:val="28"/>
      <w:szCs w:val="20"/>
      <w:lang w:val="fr-CA"/>
    </w:rPr>
  </w:style>
  <w:style w:type="paragraph" w:customStyle="1" w:styleId="Level1">
    <w:name w:val="Level 1"/>
    <w:basedOn w:val="Normal"/>
    <w:rsid w:val="003E6A19"/>
    <w:pPr>
      <w:widowControl w:val="0"/>
      <w:numPr>
        <w:numId w:val="12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3E6A19"/>
    <w:pPr>
      <w:widowControl w:val="0"/>
      <w:numPr>
        <w:ilvl w:val="1"/>
        <w:numId w:val="9"/>
      </w:numPr>
      <w:spacing w:after="0" w:line="240" w:lineRule="auto"/>
      <w:ind w:left="1440" w:hanging="720"/>
      <w:outlineLvl w:val="1"/>
    </w:pPr>
    <w:rPr>
      <w:rFonts w:ascii="Times New Roman" w:eastAsia="Times New Roman" w:hAnsi="Times New Roman"/>
      <w:snapToGrid w:val="0"/>
      <w:sz w:val="24"/>
      <w:szCs w:val="20"/>
    </w:rPr>
  </w:style>
  <w:style w:type="character" w:styleId="Numrodepage">
    <w:name w:val="page number"/>
    <w:rsid w:val="003E6A19"/>
  </w:style>
  <w:style w:type="paragraph" w:customStyle="1" w:styleId="Default">
    <w:name w:val="Default"/>
    <w:rsid w:val="003E6A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E6A19"/>
    <w:pPr>
      <w:widowControl w:val="0"/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Titre4Car">
    <w:name w:val="Titre 4 Car"/>
    <w:link w:val="Titre4"/>
    <w:uiPriority w:val="9"/>
    <w:semiHidden/>
    <w:rsid w:val="005759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5759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5759B8"/>
    <w:rPr>
      <w:rFonts w:ascii="Calibri" w:eastAsia="Times New Roman" w:hAnsi="Calibri" w:cs="Times New Roman"/>
      <w:sz w:val="24"/>
      <w:szCs w:val="24"/>
    </w:rPr>
  </w:style>
  <w:style w:type="paragraph" w:styleId="Titre">
    <w:name w:val="Title"/>
    <w:basedOn w:val="Normal"/>
    <w:next w:val="Sous-titre"/>
    <w:link w:val="TitreCar"/>
    <w:qFormat/>
    <w:rsid w:val="005759B8"/>
    <w:pPr>
      <w:suppressAutoHyphens/>
      <w:autoSpaceDE w:val="0"/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  <w:lang w:eastAsia="ar-SA"/>
    </w:rPr>
  </w:style>
  <w:style w:type="character" w:customStyle="1" w:styleId="TitreCar">
    <w:name w:val="Titre Car"/>
    <w:link w:val="Titre"/>
    <w:rsid w:val="005759B8"/>
    <w:rPr>
      <w:rFonts w:ascii="Arial" w:eastAsia="Times New Roman" w:hAnsi="Arial"/>
      <w:b/>
      <w:bCs/>
      <w:sz w:val="32"/>
      <w:szCs w:val="32"/>
      <w:lang w:eastAsia="ar-SA"/>
    </w:rPr>
  </w:style>
  <w:style w:type="paragraph" w:customStyle="1" w:styleId="WW-Caption">
    <w:name w:val="WW-Caption"/>
    <w:basedOn w:val="Normal"/>
    <w:next w:val="Normal"/>
    <w:rsid w:val="005759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  <w:lang w:val="en-CA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59B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5759B8"/>
    <w:rPr>
      <w:rFonts w:ascii="Cambria" w:eastAsia="Times New Roman" w:hAnsi="Cambria" w:cs="Times New Roman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D62E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lang w:val="fr-FR" w:eastAsia="fr-FR"/>
    </w:rPr>
  </w:style>
  <w:style w:type="character" w:customStyle="1" w:styleId="CorpsdetexteCar">
    <w:name w:val="Corps de texte Car"/>
    <w:link w:val="Corpsdetexte"/>
    <w:semiHidden/>
    <w:rsid w:val="00D62E4E"/>
    <w:rPr>
      <w:rFonts w:ascii="Times New Roman" w:eastAsia="Times New Roman" w:hAnsi="Times New Roman"/>
      <w:b/>
      <w:bCs/>
      <w:sz w:val="24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8" ma:contentTypeDescription="Create a new document." ma:contentTypeScope="" ma:versionID="d627318f1abb91c4235c45e72a4d59b5">
  <xsd:schema xmlns:xsd="http://www.w3.org/2001/XMLSchema" xmlns:xs="http://www.w3.org/2001/XMLSchema" xmlns:p="http://schemas.microsoft.com/office/2006/metadata/properties" xmlns:ns3="717987ee-c82c-4776-b480-5ff807c8c756" targetNamespace="http://schemas.microsoft.com/office/2006/metadata/properties" ma:root="true" ma:fieldsID="e638c4087003e10ffa98b3f963a1fa49" ns3:_="">
    <xsd:import namespace="717987ee-c82c-4776-b480-5ff807c8c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6D7C-B988-4429-8A79-3DED7C1B160B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717987ee-c82c-4776-b480-5ff807c8c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19198B-97D0-43BD-9EF9-953D809F3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A53D9-3239-4F0F-B291-4270B29D4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DAF01-AD54-4C50-AD92-F3C832FD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FacilicorpNB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Roy, Monica (DSF-NE)</cp:lastModifiedBy>
  <cp:revision>3</cp:revision>
  <cp:lastPrinted>2016-11-13T22:05:00Z</cp:lastPrinted>
  <dcterms:created xsi:type="dcterms:W3CDTF">2023-10-13T14:55:00Z</dcterms:created>
  <dcterms:modified xsi:type="dcterms:W3CDTF">2023-10-13T14:55:00Z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